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14F" w:rsidRDefault="009174E3" w:rsidP="00A928D3">
      <w:pPr>
        <w:pStyle w:val="Tekstpodstawowy"/>
        <w:jc w:val="right"/>
      </w:pPr>
      <w:r>
        <w:t>Załącznik nr 2</w:t>
      </w:r>
    </w:p>
    <w:p w:rsidR="00A928D3" w:rsidRDefault="00A928D3" w:rsidP="00865F3A">
      <w:pPr>
        <w:pStyle w:val="Tekstpodstawowy"/>
      </w:pPr>
    </w:p>
    <w:p w:rsidR="006D014F" w:rsidRPr="006D014F" w:rsidRDefault="00865F3A" w:rsidP="006D014F">
      <w:pPr>
        <w:pStyle w:val="Tekstpodstawowy"/>
        <w:jc w:val="center"/>
        <w:rPr>
          <w:b/>
          <w:spacing w:val="240"/>
          <w:sz w:val="32"/>
          <w:szCs w:val="32"/>
        </w:rPr>
      </w:pPr>
      <w:r w:rsidRPr="006D014F">
        <w:rPr>
          <w:b/>
          <w:spacing w:val="240"/>
          <w:sz w:val="32"/>
          <w:szCs w:val="32"/>
        </w:rPr>
        <w:t>OFERTA</w:t>
      </w:r>
    </w:p>
    <w:p w:rsidR="005E417E" w:rsidRDefault="00865F3A" w:rsidP="006D014F">
      <w:pPr>
        <w:pStyle w:val="Tekstpodstawowy"/>
        <w:jc w:val="center"/>
      </w:pPr>
      <w:r w:rsidRPr="00865F3A">
        <w:t xml:space="preserve">do przetargu pisemnego </w:t>
      </w:r>
      <w:r w:rsidR="006D014F">
        <w:t>na:</w:t>
      </w:r>
    </w:p>
    <w:p w:rsidR="0023672B" w:rsidRDefault="0023672B" w:rsidP="0023672B">
      <w:pPr>
        <w:tabs>
          <w:tab w:val="left" w:pos="555"/>
        </w:tabs>
        <w:jc w:val="center"/>
        <w:rPr>
          <w:rFonts w:ascii="TimesNewRomanPS-BoldMT" w:hAnsi="TimesNewRomanPS-BoldMT" w:cs="TimesNewRomanPS-BoldMT"/>
          <w:b/>
          <w:bCs/>
          <w:color w:val="000000"/>
        </w:rPr>
      </w:pPr>
      <w:r w:rsidRPr="0023672B">
        <w:rPr>
          <w:rFonts w:ascii="TimesNewRomanPS-BoldMT" w:hAnsi="TimesNewRomanPS-BoldMT" w:cs="TimesNewRomanPS-BoldMT"/>
          <w:b/>
          <w:bCs/>
          <w:color w:val="000000"/>
        </w:rPr>
        <w:t xml:space="preserve">Sprzedaż składnika rzeczowego majątku ruchomego, </w:t>
      </w:r>
    </w:p>
    <w:p w:rsidR="0073274B" w:rsidRDefault="0073274B" w:rsidP="0023672B">
      <w:pPr>
        <w:tabs>
          <w:tab w:val="left" w:pos="555"/>
        </w:tabs>
        <w:jc w:val="center"/>
        <w:rPr>
          <w:rFonts w:ascii="TimesNewRomanPS-BoldMT" w:hAnsi="TimesNewRomanPS-BoldMT" w:cs="TimesNewRomanPS-BoldMT"/>
          <w:b/>
          <w:bCs/>
          <w:color w:val="000000"/>
        </w:rPr>
      </w:pPr>
    </w:p>
    <w:p w:rsidR="00007601" w:rsidRPr="00D54050" w:rsidRDefault="00A829DE" w:rsidP="00D54050">
      <w:pPr>
        <w:tabs>
          <w:tab w:val="left" w:pos="555"/>
        </w:tabs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DWA KOTŁY</w:t>
      </w:r>
      <w:r w:rsidR="00F90DEE" w:rsidRPr="00D54050">
        <w:rPr>
          <w:b/>
          <w:bCs/>
          <w:i/>
          <w:sz w:val="28"/>
          <w:szCs w:val="28"/>
        </w:rPr>
        <w:t xml:space="preserve"> G</w:t>
      </w:r>
      <w:r>
        <w:rPr>
          <w:b/>
          <w:bCs/>
          <w:i/>
          <w:sz w:val="28"/>
          <w:szCs w:val="28"/>
        </w:rPr>
        <w:t>AZOWE  ŻELIWNE</w:t>
      </w:r>
      <w:r w:rsidR="003116B7" w:rsidRPr="00D54050">
        <w:rPr>
          <w:b/>
          <w:bCs/>
          <w:i/>
          <w:sz w:val="28"/>
          <w:szCs w:val="28"/>
        </w:rPr>
        <w:t xml:space="preserve"> </w:t>
      </w:r>
      <w:r w:rsidR="00BF3C59" w:rsidRPr="00D54050">
        <w:rPr>
          <w:rFonts w:eastAsia="Times New Roman"/>
          <w:b/>
          <w:bCs/>
          <w:sz w:val="28"/>
          <w:szCs w:val="28"/>
        </w:rPr>
        <w:t xml:space="preserve">MARKI BUDERUS </w:t>
      </w:r>
      <w:r w:rsidR="003116B7" w:rsidRPr="00D54050">
        <w:rPr>
          <w:b/>
          <w:bCs/>
          <w:i/>
          <w:sz w:val="28"/>
          <w:szCs w:val="28"/>
        </w:rPr>
        <w:t>TYPU G 515 Q=455 K</w:t>
      </w:r>
      <w:r w:rsidR="00F90DEE" w:rsidRPr="00D54050">
        <w:rPr>
          <w:b/>
          <w:bCs/>
          <w:i/>
          <w:sz w:val="28"/>
          <w:szCs w:val="28"/>
        </w:rPr>
        <w:t>W</w:t>
      </w:r>
      <w:r w:rsidR="0041047A" w:rsidRPr="00D54050">
        <w:rPr>
          <w:b/>
          <w:bCs/>
          <w:i/>
          <w:sz w:val="28"/>
          <w:szCs w:val="28"/>
        </w:rPr>
        <w:t xml:space="preserve">  </w:t>
      </w:r>
      <w:r w:rsidR="00565EE5" w:rsidRPr="00D54050">
        <w:rPr>
          <w:b/>
          <w:bCs/>
          <w:i/>
          <w:sz w:val="28"/>
          <w:szCs w:val="28"/>
        </w:rPr>
        <w:t xml:space="preserve">WRAZ Z </w:t>
      </w:r>
      <w:r w:rsidR="0041047A" w:rsidRPr="00D54050">
        <w:rPr>
          <w:b/>
          <w:bCs/>
          <w:i/>
          <w:sz w:val="28"/>
          <w:szCs w:val="28"/>
        </w:rPr>
        <w:t xml:space="preserve">  </w:t>
      </w:r>
      <w:r w:rsidR="00007601" w:rsidRPr="00D54050">
        <w:rPr>
          <w:b/>
          <w:bCs/>
          <w:i/>
          <w:sz w:val="28"/>
          <w:szCs w:val="28"/>
        </w:rPr>
        <w:t>A</w:t>
      </w:r>
      <w:r w:rsidR="00565EE5" w:rsidRPr="00D54050">
        <w:rPr>
          <w:b/>
          <w:bCs/>
          <w:i/>
          <w:sz w:val="28"/>
          <w:szCs w:val="28"/>
        </w:rPr>
        <w:t>UTOMATYKĄ</w:t>
      </w:r>
      <w:r w:rsidR="00DB6E59" w:rsidRPr="00D54050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ZAMONTOWANA NA KOTŁACH</w:t>
      </w:r>
    </w:p>
    <w:p w:rsidR="006D014F" w:rsidRDefault="006D014F" w:rsidP="00007601">
      <w:pPr>
        <w:tabs>
          <w:tab w:val="left" w:pos="555"/>
        </w:tabs>
        <w:rPr>
          <w:b/>
          <w:bCs/>
          <w:sz w:val="22"/>
          <w:szCs w:val="22"/>
        </w:rPr>
      </w:pPr>
    </w:p>
    <w:p w:rsidR="000D7198" w:rsidRDefault="000D7198" w:rsidP="006D014F">
      <w:pPr>
        <w:tabs>
          <w:tab w:val="left" w:pos="555"/>
        </w:tabs>
        <w:rPr>
          <w:b/>
          <w:bCs/>
          <w:sz w:val="22"/>
          <w:szCs w:val="22"/>
        </w:rPr>
      </w:pPr>
    </w:p>
    <w:p w:rsidR="000D7198" w:rsidRDefault="000D7198" w:rsidP="006D014F">
      <w:pPr>
        <w:tabs>
          <w:tab w:val="left" w:pos="555"/>
        </w:tabs>
        <w:rPr>
          <w:b/>
          <w:bCs/>
          <w:sz w:val="22"/>
          <w:szCs w:val="22"/>
        </w:rPr>
      </w:pPr>
    </w:p>
    <w:p w:rsidR="006D014F" w:rsidRDefault="006D014F" w:rsidP="00594894">
      <w:pPr>
        <w:tabs>
          <w:tab w:val="left" w:pos="555"/>
        </w:tabs>
        <w:spacing w:line="360" w:lineRule="auto"/>
      </w:pPr>
      <w:r>
        <w:t xml:space="preserve">Imię i nazwisko (nazwa firmy) oraz adres zamieszkania (siedziba) </w:t>
      </w:r>
      <w:r w:rsidR="00F97262">
        <w:t>O</w:t>
      </w:r>
      <w:r>
        <w:t>ferenta:</w:t>
      </w:r>
    </w:p>
    <w:p w:rsidR="006D014F" w:rsidRPr="0073274B" w:rsidRDefault="006D014F" w:rsidP="00594894">
      <w:pPr>
        <w:tabs>
          <w:tab w:val="left" w:pos="555"/>
        </w:tabs>
        <w:spacing w:line="360" w:lineRule="auto"/>
        <w:rPr>
          <w:b/>
          <w:szCs w:val="24"/>
        </w:rPr>
      </w:pPr>
      <w:r w:rsidRPr="0073274B"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E417E" w:rsidRDefault="005E417E">
      <w:pPr>
        <w:tabs>
          <w:tab w:val="left" w:pos="720"/>
        </w:tabs>
        <w:rPr>
          <w:b/>
          <w:bCs/>
          <w:sz w:val="22"/>
          <w:szCs w:val="22"/>
        </w:rPr>
      </w:pPr>
    </w:p>
    <w:p w:rsidR="00E2174D" w:rsidRPr="0073274B" w:rsidRDefault="00E2174D">
      <w:pPr>
        <w:tabs>
          <w:tab w:val="left" w:pos="720"/>
        </w:tabs>
        <w:rPr>
          <w:b/>
          <w:bCs/>
          <w:sz w:val="22"/>
          <w:szCs w:val="22"/>
        </w:rPr>
      </w:pPr>
    </w:p>
    <w:p w:rsidR="00A928D3" w:rsidRPr="00D5111F" w:rsidRDefault="00A928D3" w:rsidP="006D014F">
      <w:pPr>
        <w:tabs>
          <w:tab w:val="left" w:pos="720"/>
          <w:tab w:val="left" w:pos="1560"/>
        </w:tabs>
        <w:spacing w:line="360" w:lineRule="auto"/>
        <w:rPr>
          <w:szCs w:val="24"/>
        </w:rPr>
      </w:pPr>
      <w:r w:rsidRPr="00D5111F">
        <w:rPr>
          <w:szCs w:val="24"/>
        </w:rPr>
        <w:t>Seria i numer dokumentu tożsamości …………………</w:t>
      </w:r>
    </w:p>
    <w:p w:rsidR="005E417E" w:rsidRPr="00D5111F" w:rsidRDefault="006D014F" w:rsidP="006D014F">
      <w:pPr>
        <w:tabs>
          <w:tab w:val="left" w:pos="720"/>
          <w:tab w:val="left" w:pos="1560"/>
        </w:tabs>
        <w:spacing w:line="360" w:lineRule="auto"/>
        <w:rPr>
          <w:szCs w:val="24"/>
          <w:lang w:val="en-US"/>
        </w:rPr>
      </w:pPr>
      <w:proofErr w:type="spellStart"/>
      <w:r w:rsidRPr="00D5111F">
        <w:rPr>
          <w:szCs w:val="24"/>
          <w:lang w:val="en-US"/>
        </w:rPr>
        <w:t>Numer</w:t>
      </w:r>
      <w:proofErr w:type="spellEnd"/>
      <w:r w:rsidRPr="00D5111F">
        <w:rPr>
          <w:szCs w:val="24"/>
          <w:lang w:val="en-US"/>
        </w:rPr>
        <w:t xml:space="preserve"> PESEL</w:t>
      </w:r>
      <w:r w:rsidR="005E417E" w:rsidRPr="00D5111F">
        <w:rPr>
          <w:szCs w:val="24"/>
          <w:lang w:val="en-US"/>
        </w:rPr>
        <w:t xml:space="preserve"> </w:t>
      </w:r>
      <w:r w:rsidRPr="00D5111F">
        <w:rPr>
          <w:szCs w:val="24"/>
          <w:lang w:val="en-US"/>
        </w:rPr>
        <w:t xml:space="preserve"> </w:t>
      </w:r>
      <w:r w:rsidRPr="00D5111F">
        <w:rPr>
          <w:szCs w:val="24"/>
          <w:lang w:val="en-US"/>
        </w:rPr>
        <w:tab/>
      </w:r>
      <w:r w:rsidR="005E417E" w:rsidRPr="00D5111F">
        <w:rPr>
          <w:szCs w:val="24"/>
          <w:lang w:val="en-US"/>
        </w:rPr>
        <w:t>.......................................................</w:t>
      </w:r>
      <w:r w:rsidR="00A928D3" w:rsidRPr="00D5111F">
        <w:rPr>
          <w:szCs w:val="24"/>
          <w:lang w:val="en-US"/>
        </w:rPr>
        <w:t>.....</w:t>
      </w:r>
    </w:p>
    <w:p w:rsidR="006D014F" w:rsidRPr="00D5111F" w:rsidRDefault="006D014F">
      <w:pPr>
        <w:tabs>
          <w:tab w:val="left" w:pos="720"/>
        </w:tabs>
        <w:spacing w:line="360" w:lineRule="auto"/>
        <w:rPr>
          <w:szCs w:val="24"/>
          <w:lang w:val="en-US"/>
        </w:rPr>
      </w:pPr>
      <w:proofErr w:type="spellStart"/>
      <w:r w:rsidRPr="00D5111F">
        <w:rPr>
          <w:szCs w:val="24"/>
          <w:lang w:val="en-US"/>
        </w:rPr>
        <w:t>Numer</w:t>
      </w:r>
      <w:proofErr w:type="spellEnd"/>
      <w:r w:rsidRPr="00D5111F">
        <w:rPr>
          <w:szCs w:val="24"/>
          <w:lang w:val="en-US"/>
        </w:rPr>
        <w:t xml:space="preserve"> REGON  .......................................................</w:t>
      </w:r>
      <w:r w:rsidR="00A928D3" w:rsidRPr="00D5111F">
        <w:rPr>
          <w:szCs w:val="24"/>
          <w:lang w:val="en-US"/>
        </w:rPr>
        <w:t>.....</w:t>
      </w:r>
    </w:p>
    <w:p w:rsidR="006D014F" w:rsidRPr="00D5111F" w:rsidRDefault="006D014F" w:rsidP="006D014F">
      <w:pPr>
        <w:tabs>
          <w:tab w:val="left" w:pos="720"/>
          <w:tab w:val="left" w:pos="1560"/>
        </w:tabs>
        <w:spacing w:line="360" w:lineRule="auto"/>
        <w:rPr>
          <w:szCs w:val="24"/>
          <w:lang w:val="en-US"/>
        </w:rPr>
      </w:pPr>
      <w:proofErr w:type="spellStart"/>
      <w:r w:rsidRPr="00D5111F">
        <w:rPr>
          <w:szCs w:val="24"/>
          <w:lang w:val="en-US"/>
        </w:rPr>
        <w:t>Numer</w:t>
      </w:r>
      <w:proofErr w:type="spellEnd"/>
      <w:r w:rsidRPr="00D5111F">
        <w:rPr>
          <w:szCs w:val="24"/>
          <w:lang w:val="en-US"/>
        </w:rPr>
        <w:t xml:space="preserve"> NIP        </w:t>
      </w:r>
      <w:r w:rsidRPr="00D5111F">
        <w:rPr>
          <w:szCs w:val="24"/>
          <w:lang w:val="en-US"/>
        </w:rPr>
        <w:tab/>
        <w:t>.......................................................</w:t>
      </w:r>
      <w:r w:rsidR="00A928D3" w:rsidRPr="00D5111F">
        <w:rPr>
          <w:szCs w:val="24"/>
          <w:lang w:val="en-US"/>
        </w:rPr>
        <w:t>.....</w:t>
      </w:r>
    </w:p>
    <w:p w:rsidR="005E417E" w:rsidRPr="00D5111F" w:rsidRDefault="005E417E">
      <w:pPr>
        <w:tabs>
          <w:tab w:val="left" w:pos="720"/>
        </w:tabs>
        <w:spacing w:line="360" w:lineRule="auto"/>
        <w:rPr>
          <w:szCs w:val="24"/>
        </w:rPr>
      </w:pPr>
      <w:r w:rsidRPr="00D5111F">
        <w:rPr>
          <w:szCs w:val="24"/>
        </w:rPr>
        <w:t>Numer telefonu / fax.  ...</w:t>
      </w:r>
      <w:r w:rsidR="005C0948" w:rsidRPr="00D5111F">
        <w:rPr>
          <w:szCs w:val="24"/>
        </w:rPr>
        <w:t>..................</w:t>
      </w:r>
      <w:r w:rsidRPr="00D5111F">
        <w:rPr>
          <w:szCs w:val="24"/>
        </w:rPr>
        <w:t>..........................</w:t>
      </w:r>
      <w:r w:rsidR="00A928D3" w:rsidRPr="00D5111F">
        <w:rPr>
          <w:szCs w:val="24"/>
        </w:rPr>
        <w:t>.....</w:t>
      </w:r>
    </w:p>
    <w:p w:rsidR="006D010D" w:rsidRDefault="00D5111F" w:rsidP="006D010D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e-mail ………………………………………………………</w:t>
      </w:r>
    </w:p>
    <w:p w:rsidR="00F97262" w:rsidRDefault="00F97262" w:rsidP="006D010D">
      <w:pPr>
        <w:tabs>
          <w:tab w:val="left" w:pos="720"/>
        </w:tabs>
        <w:rPr>
          <w:sz w:val="22"/>
          <w:szCs w:val="22"/>
        </w:rPr>
      </w:pPr>
    </w:p>
    <w:p w:rsidR="00E2174D" w:rsidRDefault="00E2174D" w:rsidP="006D010D">
      <w:pPr>
        <w:tabs>
          <w:tab w:val="left" w:pos="720"/>
        </w:tabs>
        <w:rPr>
          <w:sz w:val="22"/>
          <w:szCs w:val="22"/>
        </w:rPr>
      </w:pPr>
    </w:p>
    <w:p w:rsidR="00256ECB" w:rsidRDefault="006D010D" w:rsidP="006D010D">
      <w:pPr>
        <w:tabs>
          <w:tab w:val="left" w:pos="720"/>
        </w:tabs>
        <w:rPr>
          <w:szCs w:val="24"/>
        </w:rPr>
      </w:pPr>
      <w:r w:rsidRPr="00256ECB">
        <w:rPr>
          <w:szCs w:val="24"/>
        </w:rPr>
        <w:t>Oferujemy zakup przedmiotu sprzedaży</w:t>
      </w:r>
      <w:r w:rsidR="00256ECB">
        <w:rPr>
          <w:szCs w:val="24"/>
        </w:rPr>
        <w:t>:</w:t>
      </w:r>
    </w:p>
    <w:p w:rsidR="00E32576" w:rsidRDefault="00E93BBB" w:rsidP="00256ECB">
      <w:pPr>
        <w:pStyle w:val="Akapitzlist"/>
        <w:numPr>
          <w:ilvl w:val="0"/>
          <w:numId w:val="14"/>
        </w:numPr>
        <w:tabs>
          <w:tab w:val="left" w:pos="720"/>
        </w:tabs>
        <w:rPr>
          <w:szCs w:val="24"/>
        </w:rPr>
      </w:pPr>
      <w:r>
        <w:rPr>
          <w:szCs w:val="24"/>
        </w:rPr>
        <w:t xml:space="preserve">Kocioł gazowy marki BUDERUS </w:t>
      </w:r>
      <w:r w:rsidR="00E32576">
        <w:rPr>
          <w:szCs w:val="24"/>
        </w:rPr>
        <w:t xml:space="preserve"> typu G 515 Q=455 </w:t>
      </w:r>
      <w:r>
        <w:rPr>
          <w:szCs w:val="24"/>
        </w:rPr>
        <w:t xml:space="preserve">z automatyka </w:t>
      </w:r>
      <w:r w:rsidR="00E11D63" w:rsidRPr="00E11D63">
        <w:rPr>
          <w:rStyle w:val="apple-converted-space"/>
          <w:bCs/>
          <w:color w:val="000000"/>
          <w:shd w:val="clear" w:color="auto" w:fill="FFFFFF"/>
        </w:rPr>
        <w:t>R4311</w:t>
      </w:r>
      <w:r>
        <w:rPr>
          <w:szCs w:val="24"/>
        </w:rPr>
        <w:t xml:space="preserve"> </w:t>
      </w:r>
      <w:r w:rsidR="00A518A1">
        <w:rPr>
          <w:szCs w:val="24"/>
        </w:rPr>
        <w:t xml:space="preserve">oraz palnikiem gazowym zamontowanymi  na kotle </w:t>
      </w:r>
      <w:r w:rsidR="00E32576">
        <w:rPr>
          <w:szCs w:val="24"/>
        </w:rPr>
        <w:t>szt. 1   TAK/NIE</w:t>
      </w:r>
      <w:r w:rsidR="00F0680F">
        <w:rPr>
          <w:szCs w:val="24"/>
        </w:rPr>
        <w:t xml:space="preserve"> ⃰</w:t>
      </w:r>
    </w:p>
    <w:p w:rsidR="00A518A1" w:rsidRDefault="00A518A1" w:rsidP="00A518A1">
      <w:pPr>
        <w:pStyle w:val="Akapitzlist"/>
        <w:numPr>
          <w:ilvl w:val="0"/>
          <w:numId w:val="14"/>
        </w:numPr>
        <w:tabs>
          <w:tab w:val="left" w:pos="720"/>
        </w:tabs>
        <w:rPr>
          <w:szCs w:val="24"/>
        </w:rPr>
      </w:pPr>
      <w:r>
        <w:rPr>
          <w:szCs w:val="24"/>
        </w:rPr>
        <w:t xml:space="preserve">Kocioł gazowy marki BUDERUS  typu G 515 Q=455 z automatyka </w:t>
      </w:r>
      <w:r w:rsidR="00E11D63" w:rsidRPr="00E11D63">
        <w:rPr>
          <w:rStyle w:val="apple-converted-space"/>
          <w:bCs/>
          <w:color w:val="000000"/>
          <w:shd w:val="clear" w:color="auto" w:fill="FFFFFF"/>
        </w:rPr>
        <w:t>R431</w:t>
      </w:r>
      <w:r w:rsidR="00E11D63">
        <w:rPr>
          <w:rStyle w:val="apple-converted-space"/>
          <w:bCs/>
          <w:color w:val="000000"/>
          <w:shd w:val="clear" w:color="auto" w:fill="FFFFFF"/>
        </w:rPr>
        <w:t>2</w:t>
      </w:r>
      <w:r w:rsidR="00C279DE" w:rsidRPr="00E11D63">
        <w:rPr>
          <w:szCs w:val="24"/>
        </w:rPr>
        <w:t xml:space="preserve"> </w:t>
      </w:r>
      <w:r w:rsidRPr="00E11D63">
        <w:rPr>
          <w:szCs w:val="24"/>
        </w:rPr>
        <w:t xml:space="preserve"> </w:t>
      </w:r>
      <w:r>
        <w:rPr>
          <w:szCs w:val="24"/>
        </w:rPr>
        <w:t>oraz palnikiem gazowym zamontowanymi  na kotle szt. 1   TAK/NIE</w:t>
      </w:r>
      <w:r w:rsidR="00F0680F">
        <w:rPr>
          <w:szCs w:val="24"/>
        </w:rPr>
        <w:t>⃰</w:t>
      </w:r>
    </w:p>
    <w:p w:rsidR="00AC1010" w:rsidRDefault="00AC1010" w:rsidP="00AC1010">
      <w:pPr>
        <w:pStyle w:val="Akapitzlist"/>
        <w:tabs>
          <w:tab w:val="left" w:pos="720"/>
        </w:tabs>
        <w:ind w:left="765"/>
        <w:rPr>
          <w:szCs w:val="24"/>
        </w:rPr>
      </w:pPr>
    </w:p>
    <w:p w:rsidR="005573F2" w:rsidRDefault="006D010D" w:rsidP="006D010D">
      <w:pPr>
        <w:tabs>
          <w:tab w:val="left" w:pos="720"/>
        </w:tabs>
        <w:rPr>
          <w:szCs w:val="24"/>
        </w:rPr>
      </w:pPr>
      <w:r w:rsidRPr="00AC1010">
        <w:rPr>
          <w:szCs w:val="24"/>
        </w:rPr>
        <w:t>za kwotę brutto  ………………… zł</w:t>
      </w:r>
    </w:p>
    <w:p w:rsidR="000D7198" w:rsidRPr="00AC1010" w:rsidRDefault="00AC1010" w:rsidP="006D010D">
      <w:pPr>
        <w:tabs>
          <w:tab w:val="left" w:pos="720"/>
        </w:tabs>
        <w:rPr>
          <w:szCs w:val="24"/>
        </w:rPr>
      </w:pPr>
      <w:r>
        <w:rPr>
          <w:sz w:val="22"/>
          <w:szCs w:val="22"/>
        </w:rPr>
        <w:t>(słownie:</w:t>
      </w:r>
      <w:r w:rsidR="006D010D">
        <w:rPr>
          <w:sz w:val="22"/>
          <w:szCs w:val="22"/>
        </w:rPr>
        <w:t>...............................................</w:t>
      </w:r>
      <w:r>
        <w:rPr>
          <w:sz w:val="22"/>
          <w:szCs w:val="22"/>
        </w:rPr>
        <w:t>.</w:t>
      </w:r>
      <w:r w:rsidR="006D010D">
        <w:rPr>
          <w:sz w:val="22"/>
          <w:szCs w:val="22"/>
        </w:rPr>
        <w:t>...................</w:t>
      </w:r>
      <w:r w:rsidR="005573F2">
        <w:rPr>
          <w:sz w:val="22"/>
          <w:szCs w:val="22"/>
        </w:rPr>
        <w:t xml:space="preserve">          </w:t>
      </w:r>
      <w:r w:rsidR="006D010D">
        <w:rPr>
          <w:sz w:val="22"/>
          <w:szCs w:val="22"/>
        </w:rPr>
        <w:t>.................)</w:t>
      </w:r>
    </w:p>
    <w:p w:rsidR="000D7198" w:rsidRDefault="000D7198" w:rsidP="006D010D">
      <w:pPr>
        <w:tabs>
          <w:tab w:val="left" w:pos="720"/>
        </w:tabs>
        <w:rPr>
          <w:sz w:val="22"/>
          <w:szCs w:val="22"/>
        </w:rPr>
      </w:pPr>
    </w:p>
    <w:p w:rsidR="00E2174D" w:rsidRDefault="00E2174D" w:rsidP="006D010D">
      <w:pPr>
        <w:tabs>
          <w:tab w:val="left" w:pos="720"/>
        </w:tabs>
        <w:rPr>
          <w:sz w:val="22"/>
          <w:szCs w:val="22"/>
        </w:rPr>
      </w:pPr>
    </w:p>
    <w:p w:rsidR="00E2174D" w:rsidRDefault="00E2174D" w:rsidP="006D010D">
      <w:pPr>
        <w:tabs>
          <w:tab w:val="left" w:pos="720"/>
        </w:tabs>
        <w:rPr>
          <w:sz w:val="22"/>
          <w:szCs w:val="22"/>
        </w:rPr>
      </w:pPr>
    </w:p>
    <w:p w:rsidR="00806377" w:rsidRPr="00EA4A42" w:rsidRDefault="00EA4A42">
      <w:pPr>
        <w:tabs>
          <w:tab w:val="left" w:pos="720"/>
        </w:tabs>
        <w:rPr>
          <w:b/>
          <w:sz w:val="28"/>
          <w:szCs w:val="28"/>
          <w:u w:val="single"/>
        </w:rPr>
      </w:pPr>
      <w:r w:rsidRPr="00EA4A42">
        <w:rPr>
          <w:b/>
          <w:sz w:val="28"/>
          <w:szCs w:val="28"/>
          <w:u w:val="single"/>
        </w:rPr>
        <w:t>Oświadczenie</w:t>
      </w:r>
    </w:p>
    <w:p w:rsidR="00EA4A42" w:rsidRPr="00EA4A42" w:rsidRDefault="00EA4A42" w:rsidP="00E03E2E">
      <w:pPr>
        <w:tabs>
          <w:tab w:val="left" w:pos="720"/>
        </w:tabs>
        <w:jc w:val="both"/>
        <w:rPr>
          <w:sz w:val="16"/>
          <w:szCs w:val="16"/>
        </w:rPr>
      </w:pPr>
    </w:p>
    <w:p w:rsidR="00806377" w:rsidRPr="00D54050" w:rsidRDefault="009B108A" w:rsidP="00E03E2E">
      <w:pPr>
        <w:tabs>
          <w:tab w:val="left" w:pos="720"/>
        </w:tabs>
        <w:jc w:val="both"/>
        <w:rPr>
          <w:szCs w:val="24"/>
        </w:rPr>
      </w:pPr>
      <w:r w:rsidRPr="00D54050">
        <w:rPr>
          <w:szCs w:val="24"/>
        </w:rPr>
        <w:t xml:space="preserve">1. </w:t>
      </w:r>
      <w:r w:rsidR="00EA4A42" w:rsidRPr="00D54050">
        <w:rPr>
          <w:szCs w:val="24"/>
        </w:rPr>
        <w:t>O</w:t>
      </w:r>
      <w:r w:rsidR="00806377" w:rsidRPr="00D54050">
        <w:rPr>
          <w:szCs w:val="24"/>
        </w:rPr>
        <w:t xml:space="preserve">świadczam, że zapoznałem się z warunkami postępowania </w:t>
      </w:r>
      <w:r w:rsidR="00E03E2E" w:rsidRPr="00D54050">
        <w:rPr>
          <w:szCs w:val="24"/>
        </w:rPr>
        <w:t>przetargowego określonymi</w:t>
      </w:r>
      <w:r w:rsidR="00A928D3" w:rsidRPr="00D54050">
        <w:rPr>
          <w:szCs w:val="24"/>
        </w:rPr>
        <w:t xml:space="preserve"> </w:t>
      </w:r>
      <w:r w:rsidR="00E03E2E" w:rsidRPr="00D54050">
        <w:rPr>
          <w:szCs w:val="24"/>
        </w:rPr>
        <w:t xml:space="preserve"> </w:t>
      </w:r>
      <w:r w:rsidR="00EA4A42" w:rsidRPr="00D54050">
        <w:rPr>
          <w:szCs w:val="24"/>
        </w:rPr>
        <w:t xml:space="preserve">                  </w:t>
      </w:r>
      <w:r w:rsidR="00E03E2E" w:rsidRPr="00D54050">
        <w:rPr>
          <w:szCs w:val="24"/>
        </w:rPr>
        <w:t>w ogłoszeniu o przeta</w:t>
      </w:r>
      <w:r w:rsidR="00F16C53" w:rsidRPr="00D54050">
        <w:rPr>
          <w:szCs w:val="24"/>
        </w:rPr>
        <w:t xml:space="preserve">rgu na sprzedaż </w:t>
      </w:r>
      <w:r w:rsidR="003E2603" w:rsidRPr="00D54050">
        <w:rPr>
          <w:szCs w:val="24"/>
        </w:rPr>
        <w:t xml:space="preserve">dwóch kotłów gazowych żeliwnych typy G515 Q=455 </w:t>
      </w:r>
      <w:proofErr w:type="spellStart"/>
      <w:r w:rsidR="003E2603" w:rsidRPr="00D54050">
        <w:rPr>
          <w:szCs w:val="24"/>
        </w:rPr>
        <w:t>kw</w:t>
      </w:r>
      <w:proofErr w:type="spellEnd"/>
      <w:r w:rsidR="0023672B" w:rsidRPr="00D54050">
        <w:rPr>
          <w:szCs w:val="24"/>
        </w:rPr>
        <w:t xml:space="preserve"> </w:t>
      </w:r>
      <w:r w:rsidR="00E03E2E" w:rsidRPr="00D54050">
        <w:rPr>
          <w:szCs w:val="24"/>
        </w:rPr>
        <w:t>z treścią wzoru umowy</w:t>
      </w:r>
      <w:r w:rsidR="003E2603" w:rsidRPr="00D54050">
        <w:rPr>
          <w:szCs w:val="24"/>
        </w:rPr>
        <w:t xml:space="preserve">  </w:t>
      </w:r>
      <w:r w:rsidR="00F16C53" w:rsidRPr="00D54050">
        <w:rPr>
          <w:szCs w:val="24"/>
        </w:rPr>
        <w:t xml:space="preserve"> (załącznik </w:t>
      </w:r>
      <w:r w:rsidR="009174E3" w:rsidRPr="00D54050">
        <w:rPr>
          <w:szCs w:val="24"/>
        </w:rPr>
        <w:t>nr 3</w:t>
      </w:r>
      <w:r w:rsidR="000D2930" w:rsidRPr="00D54050">
        <w:rPr>
          <w:szCs w:val="24"/>
        </w:rPr>
        <w:t>) i zobowiązuje się, w przypadku wyboru mojej oferty, do zawarcia umowy zgodnej z niniejszą ofertą, na warunkach określonych w dokumentach przetargowych, w miejscu i terminie wyznaczonym przez Sprzedającego.</w:t>
      </w:r>
    </w:p>
    <w:p w:rsidR="000D7198" w:rsidRDefault="009B108A" w:rsidP="00D5111F">
      <w:pPr>
        <w:tabs>
          <w:tab w:val="left" w:pos="720"/>
        </w:tabs>
        <w:jc w:val="both"/>
        <w:rPr>
          <w:szCs w:val="24"/>
        </w:rPr>
      </w:pPr>
      <w:r w:rsidRPr="00D54050">
        <w:rPr>
          <w:szCs w:val="24"/>
        </w:rPr>
        <w:t>2. Oświadczam, że jestem związany niniejszą ofertą przez okres 30 dni od upływu terminu składania ofert.</w:t>
      </w:r>
    </w:p>
    <w:p w:rsidR="00E2174D" w:rsidRDefault="00E2174D" w:rsidP="00D5111F">
      <w:pPr>
        <w:tabs>
          <w:tab w:val="left" w:pos="720"/>
        </w:tabs>
        <w:jc w:val="both"/>
        <w:rPr>
          <w:szCs w:val="24"/>
        </w:rPr>
      </w:pPr>
    </w:p>
    <w:p w:rsidR="00E2174D" w:rsidRDefault="00E2174D" w:rsidP="00D5111F">
      <w:pPr>
        <w:tabs>
          <w:tab w:val="left" w:pos="720"/>
        </w:tabs>
        <w:jc w:val="both"/>
        <w:rPr>
          <w:szCs w:val="24"/>
        </w:rPr>
      </w:pPr>
    </w:p>
    <w:p w:rsidR="00E2174D" w:rsidRDefault="00E2174D" w:rsidP="00D5111F">
      <w:pPr>
        <w:tabs>
          <w:tab w:val="left" w:pos="720"/>
        </w:tabs>
        <w:jc w:val="both"/>
        <w:rPr>
          <w:szCs w:val="24"/>
        </w:rPr>
      </w:pPr>
    </w:p>
    <w:p w:rsidR="00D5111F" w:rsidRPr="00D54050" w:rsidRDefault="00D5111F" w:rsidP="00D5111F">
      <w:pPr>
        <w:tabs>
          <w:tab w:val="left" w:pos="720"/>
        </w:tabs>
        <w:jc w:val="both"/>
        <w:rPr>
          <w:szCs w:val="24"/>
        </w:rPr>
      </w:pPr>
    </w:p>
    <w:p w:rsidR="00806377" w:rsidRPr="00D54050" w:rsidRDefault="00AE53D1" w:rsidP="00AE53D1">
      <w:pPr>
        <w:spacing w:line="360" w:lineRule="auto"/>
        <w:rPr>
          <w:szCs w:val="24"/>
        </w:rPr>
      </w:pPr>
      <w:r w:rsidRPr="00D54050">
        <w:rPr>
          <w:b/>
          <w:szCs w:val="24"/>
        </w:rPr>
        <w:t>Wszelką korespondencję</w:t>
      </w:r>
      <w:r w:rsidRPr="00D54050">
        <w:rPr>
          <w:szCs w:val="24"/>
        </w:rPr>
        <w:t xml:space="preserve"> w sprawie niniejszego postępowania należy kierować na poniższy adres:</w:t>
      </w:r>
    </w:p>
    <w:p w:rsidR="00AE53D1" w:rsidRPr="00D54050" w:rsidRDefault="00F16C53" w:rsidP="00AE53D1">
      <w:pPr>
        <w:spacing w:line="360" w:lineRule="auto"/>
        <w:rPr>
          <w:szCs w:val="24"/>
        </w:rPr>
      </w:pPr>
      <w:r w:rsidRPr="00D54050">
        <w:rPr>
          <w:szCs w:val="24"/>
        </w:rPr>
        <w:t>Starostwo Powiatowe w Wołominie, ul</w:t>
      </w:r>
      <w:r w:rsidR="00ED1B67">
        <w:rPr>
          <w:szCs w:val="24"/>
        </w:rPr>
        <w:t>.</w:t>
      </w:r>
      <w:r w:rsidRPr="00D54050">
        <w:rPr>
          <w:szCs w:val="24"/>
        </w:rPr>
        <w:t xml:space="preserve"> Prądzyńskiego 3, 05-200 Wołomin</w:t>
      </w:r>
      <w:r w:rsidR="00D5111F" w:rsidRPr="00D54050">
        <w:rPr>
          <w:szCs w:val="24"/>
        </w:rPr>
        <w:t>, Wydział Inwestycji i Drogownictwa</w:t>
      </w:r>
    </w:p>
    <w:p w:rsidR="00806377" w:rsidRPr="00D54050" w:rsidRDefault="00D5111F" w:rsidP="0041047A">
      <w:pPr>
        <w:spacing w:line="360" w:lineRule="auto"/>
        <w:rPr>
          <w:szCs w:val="24"/>
          <w:lang w:val="en-US"/>
        </w:rPr>
      </w:pPr>
      <w:r w:rsidRPr="00D54050">
        <w:rPr>
          <w:szCs w:val="24"/>
          <w:lang w:val="en-US"/>
        </w:rPr>
        <w:t>tel. 22 776-19-40   fax  22 776-19-40  e-mail: wid@powiat-wolominski.pl</w:t>
      </w:r>
    </w:p>
    <w:p w:rsidR="00806377" w:rsidRPr="00D54050" w:rsidRDefault="00806377">
      <w:pPr>
        <w:rPr>
          <w:szCs w:val="24"/>
          <w:lang w:val="en-US"/>
        </w:rPr>
      </w:pPr>
    </w:p>
    <w:p w:rsidR="005E417E" w:rsidRPr="00D5111F" w:rsidRDefault="005E417E">
      <w:pPr>
        <w:rPr>
          <w:sz w:val="22"/>
          <w:szCs w:val="22"/>
          <w:lang w:val="en-US"/>
        </w:rPr>
      </w:pPr>
    </w:p>
    <w:p w:rsidR="005E417E" w:rsidRPr="00D54050" w:rsidRDefault="005E417E">
      <w:pPr>
        <w:rPr>
          <w:szCs w:val="24"/>
        </w:rPr>
      </w:pPr>
      <w:r w:rsidRPr="00D54050">
        <w:rPr>
          <w:szCs w:val="24"/>
        </w:rPr>
        <w:t>......................</w:t>
      </w:r>
      <w:r w:rsidR="00806377" w:rsidRPr="00D54050">
        <w:rPr>
          <w:szCs w:val="24"/>
        </w:rPr>
        <w:t xml:space="preserve">.............., dnia </w:t>
      </w:r>
      <w:r w:rsidRPr="00D54050">
        <w:rPr>
          <w:szCs w:val="24"/>
        </w:rPr>
        <w:t xml:space="preserve"> .........................                      ..............................................</w:t>
      </w:r>
    </w:p>
    <w:p w:rsidR="005E417E" w:rsidRDefault="005E417E" w:rsidP="009B108A">
      <w:pPr>
        <w:tabs>
          <w:tab w:val="left" w:pos="5812"/>
        </w:tabs>
        <w:rPr>
          <w:b/>
          <w:bCs/>
          <w:sz w:val="20"/>
        </w:rPr>
      </w:pPr>
      <w:r>
        <w:rPr>
          <w:sz w:val="22"/>
          <w:szCs w:val="22"/>
        </w:rPr>
        <w:t xml:space="preserve">                                                                                              </w:t>
      </w:r>
      <w:r>
        <w:rPr>
          <w:sz w:val="20"/>
        </w:rPr>
        <w:t xml:space="preserve"> </w:t>
      </w:r>
      <w:r w:rsidR="00806377">
        <w:rPr>
          <w:sz w:val="20"/>
        </w:rPr>
        <w:tab/>
      </w:r>
      <w:r>
        <w:rPr>
          <w:sz w:val="20"/>
        </w:rPr>
        <w:t xml:space="preserve">podpis </w:t>
      </w:r>
      <w:r w:rsidR="00806377">
        <w:rPr>
          <w:sz w:val="20"/>
        </w:rPr>
        <w:t xml:space="preserve"> </w:t>
      </w:r>
      <w:r w:rsidR="000D7198">
        <w:rPr>
          <w:sz w:val="20"/>
        </w:rPr>
        <w:t>O</w:t>
      </w:r>
      <w:r w:rsidR="00806377">
        <w:rPr>
          <w:sz w:val="20"/>
        </w:rPr>
        <w:t>ferenta</w:t>
      </w:r>
      <w:r w:rsidR="009B108A">
        <w:rPr>
          <w:b/>
          <w:bCs/>
          <w:sz w:val="20"/>
        </w:rPr>
        <w:t xml:space="preserve"> </w:t>
      </w:r>
    </w:p>
    <w:p w:rsidR="0041047A" w:rsidRDefault="0041047A" w:rsidP="009B108A">
      <w:pPr>
        <w:tabs>
          <w:tab w:val="left" w:pos="5812"/>
        </w:tabs>
        <w:rPr>
          <w:b/>
          <w:bCs/>
          <w:sz w:val="20"/>
        </w:rPr>
      </w:pPr>
    </w:p>
    <w:p w:rsidR="00E2174D" w:rsidRDefault="00E2174D" w:rsidP="009B108A">
      <w:pPr>
        <w:tabs>
          <w:tab w:val="left" w:pos="5812"/>
        </w:tabs>
        <w:rPr>
          <w:b/>
          <w:bCs/>
          <w:sz w:val="20"/>
        </w:rPr>
      </w:pPr>
    </w:p>
    <w:p w:rsidR="00E2174D" w:rsidRDefault="00E2174D" w:rsidP="009B108A">
      <w:pPr>
        <w:tabs>
          <w:tab w:val="left" w:pos="5812"/>
        </w:tabs>
        <w:rPr>
          <w:b/>
          <w:bCs/>
          <w:sz w:val="20"/>
        </w:rPr>
      </w:pPr>
    </w:p>
    <w:p w:rsidR="00E2174D" w:rsidRDefault="00E2174D" w:rsidP="009B108A">
      <w:pPr>
        <w:tabs>
          <w:tab w:val="left" w:pos="5812"/>
        </w:tabs>
        <w:rPr>
          <w:b/>
          <w:bCs/>
          <w:sz w:val="20"/>
        </w:rPr>
      </w:pPr>
    </w:p>
    <w:p w:rsidR="00E2174D" w:rsidRDefault="00E2174D" w:rsidP="009B108A">
      <w:pPr>
        <w:tabs>
          <w:tab w:val="left" w:pos="5812"/>
        </w:tabs>
        <w:rPr>
          <w:b/>
          <w:bCs/>
          <w:sz w:val="20"/>
        </w:rPr>
      </w:pPr>
    </w:p>
    <w:p w:rsidR="00E2174D" w:rsidRDefault="00E2174D" w:rsidP="009B108A">
      <w:pPr>
        <w:tabs>
          <w:tab w:val="left" w:pos="5812"/>
        </w:tabs>
        <w:rPr>
          <w:b/>
          <w:bCs/>
          <w:sz w:val="20"/>
        </w:rPr>
      </w:pPr>
    </w:p>
    <w:p w:rsidR="00E2174D" w:rsidRDefault="00E2174D" w:rsidP="009B108A">
      <w:pPr>
        <w:tabs>
          <w:tab w:val="left" w:pos="5812"/>
        </w:tabs>
        <w:rPr>
          <w:b/>
          <w:bCs/>
          <w:sz w:val="20"/>
        </w:rPr>
      </w:pPr>
    </w:p>
    <w:p w:rsidR="00E2174D" w:rsidRDefault="00E2174D" w:rsidP="009B108A">
      <w:pPr>
        <w:tabs>
          <w:tab w:val="left" w:pos="5812"/>
        </w:tabs>
        <w:rPr>
          <w:b/>
          <w:bCs/>
          <w:sz w:val="20"/>
        </w:rPr>
      </w:pPr>
    </w:p>
    <w:p w:rsidR="00E2174D" w:rsidRDefault="00E2174D" w:rsidP="009B108A">
      <w:pPr>
        <w:tabs>
          <w:tab w:val="left" w:pos="5812"/>
        </w:tabs>
        <w:rPr>
          <w:b/>
          <w:bCs/>
          <w:sz w:val="20"/>
        </w:rPr>
      </w:pPr>
    </w:p>
    <w:p w:rsidR="00E2174D" w:rsidRDefault="00E2174D" w:rsidP="009B108A">
      <w:pPr>
        <w:tabs>
          <w:tab w:val="left" w:pos="5812"/>
        </w:tabs>
        <w:rPr>
          <w:b/>
          <w:bCs/>
          <w:sz w:val="20"/>
        </w:rPr>
      </w:pPr>
    </w:p>
    <w:p w:rsidR="00E2174D" w:rsidRDefault="00E2174D" w:rsidP="009B108A">
      <w:pPr>
        <w:tabs>
          <w:tab w:val="left" w:pos="5812"/>
        </w:tabs>
        <w:rPr>
          <w:b/>
          <w:bCs/>
          <w:sz w:val="20"/>
        </w:rPr>
      </w:pPr>
    </w:p>
    <w:p w:rsidR="00E2174D" w:rsidRDefault="00E2174D" w:rsidP="009B108A">
      <w:pPr>
        <w:tabs>
          <w:tab w:val="left" w:pos="5812"/>
        </w:tabs>
        <w:rPr>
          <w:b/>
          <w:bCs/>
          <w:sz w:val="20"/>
        </w:rPr>
      </w:pPr>
    </w:p>
    <w:p w:rsidR="00E2174D" w:rsidRDefault="00E2174D" w:rsidP="009B108A">
      <w:pPr>
        <w:tabs>
          <w:tab w:val="left" w:pos="5812"/>
        </w:tabs>
        <w:rPr>
          <w:b/>
          <w:bCs/>
          <w:sz w:val="20"/>
        </w:rPr>
      </w:pPr>
    </w:p>
    <w:p w:rsidR="00E2174D" w:rsidRDefault="00E2174D" w:rsidP="009B108A">
      <w:pPr>
        <w:tabs>
          <w:tab w:val="left" w:pos="5812"/>
        </w:tabs>
        <w:rPr>
          <w:b/>
          <w:bCs/>
          <w:sz w:val="20"/>
        </w:rPr>
      </w:pPr>
    </w:p>
    <w:p w:rsidR="00E2174D" w:rsidRDefault="00E2174D" w:rsidP="009B108A">
      <w:pPr>
        <w:tabs>
          <w:tab w:val="left" w:pos="5812"/>
        </w:tabs>
        <w:rPr>
          <w:b/>
          <w:bCs/>
          <w:sz w:val="20"/>
        </w:rPr>
      </w:pPr>
    </w:p>
    <w:p w:rsidR="00E2174D" w:rsidRDefault="00E2174D" w:rsidP="009B108A">
      <w:pPr>
        <w:tabs>
          <w:tab w:val="left" w:pos="5812"/>
        </w:tabs>
        <w:rPr>
          <w:b/>
          <w:bCs/>
          <w:sz w:val="20"/>
        </w:rPr>
      </w:pPr>
    </w:p>
    <w:p w:rsidR="00E2174D" w:rsidRDefault="00E2174D" w:rsidP="009B108A">
      <w:pPr>
        <w:tabs>
          <w:tab w:val="left" w:pos="5812"/>
        </w:tabs>
        <w:rPr>
          <w:b/>
          <w:bCs/>
          <w:sz w:val="20"/>
        </w:rPr>
      </w:pPr>
    </w:p>
    <w:p w:rsidR="00E2174D" w:rsidRDefault="00E2174D" w:rsidP="009B108A">
      <w:pPr>
        <w:tabs>
          <w:tab w:val="left" w:pos="5812"/>
        </w:tabs>
        <w:rPr>
          <w:b/>
          <w:bCs/>
          <w:sz w:val="20"/>
        </w:rPr>
      </w:pPr>
    </w:p>
    <w:p w:rsidR="00E2174D" w:rsidRDefault="00E2174D" w:rsidP="009B108A">
      <w:pPr>
        <w:tabs>
          <w:tab w:val="left" w:pos="5812"/>
        </w:tabs>
        <w:rPr>
          <w:b/>
          <w:bCs/>
          <w:sz w:val="20"/>
        </w:rPr>
      </w:pPr>
    </w:p>
    <w:p w:rsidR="00E2174D" w:rsidRDefault="00E2174D" w:rsidP="009B108A">
      <w:pPr>
        <w:tabs>
          <w:tab w:val="left" w:pos="5812"/>
        </w:tabs>
        <w:rPr>
          <w:b/>
          <w:bCs/>
          <w:sz w:val="20"/>
        </w:rPr>
      </w:pPr>
    </w:p>
    <w:p w:rsidR="00E2174D" w:rsidRDefault="00E2174D" w:rsidP="009B108A">
      <w:pPr>
        <w:tabs>
          <w:tab w:val="left" w:pos="5812"/>
        </w:tabs>
        <w:rPr>
          <w:b/>
          <w:bCs/>
          <w:sz w:val="20"/>
        </w:rPr>
      </w:pPr>
    </w:p>
    <w:p w:rsidR="00E2174D" w:rsidRDefault="00E2174D" w:rsidP="009B108A">
      <w:pPr>
        <w:tabs>
          <w:tab w:val="left" w:pos="5812"/>
        </w:tabs>
        <w:rPr>
          <w:b/>
          <w:bCs/>
          <w:sz w:val="20"/>
        </w:rPr>
      </w:pPr>
    </w:p>
    <w:p w:rsidR="00E2174D" w:rsidRDefault="00E2174D" w:rsidP="009B108A">
      <w:pPr>
        <w:tabs>
          <w:tab w:val="left" w:pos="5812"/>
        </w:tabs>
        <w:rPr>
          <w:b/>
          <w:bCs/>
          <w:sz w:val="20"/>
        </w:rPr>
      </w:pPr>
    </w:p>
    <w:p w:rsidR="00E2174D" w:rsidRDefault="00E2174D" w:rsidP="009B108A">
      <w:pPr>
        <w:tabs>
          <w:tab w:val="left" w:pos="5812"/>
        </w:tabs>
        <w:rPr>
          <w:b/>
          <w:bCs/>
          <w:sz w:val="20"/>
        </w:rPr>
      </w:pPr>
    </w:p>
    <w:p w:rsidR="00E2174D" w:rsidRDefault="00E2174D" w:rsidP="009B108A">
      <w:pPr>
        <w:tabs>
          <w:tab w:val="left" w:pos="5812"/>
        </w:tabs>
        <w:rPr>
          <w:b/>
          <w:bCs/>
          <w:sz w:val="20"/>
        </w:rPr>
      </w:pPr>
    </w:p>
    <w:p w:rsidR="00E2174D" w:rsidRDefault="00E2174D" w:rsidP="009B108A">
      <w:pPr>
        <w:tabs>
          <w:tab w:val="left" w:pos="5812"/>
        </w:tabs>
        <w:rPr>
          <w:b/>
          <w:bCs/>
          <w:sz w:val="20"/>
        </w:rPr>
      </w:pPr>
    </w:p>
    <w:p w:rsidR="00E2174D" w:rsidRDefault="00E2174D" w:rsidP="009B108A">
      <w:pPr>
        <w:tabs>
          <w:tab w:val="left" w:pos="5812"/>
        </w:tabs>
        <w:rPr>
          <w:b/>
          <w:bCs/>
          <w:sz w:val="20"/>
        </w:rPr>
      </w:pPr>
    </w:p>
    <w:p w:rsidR="00E2174D" w:rsidRDefault="00E2174D" w:rsidP="009B108A">
      <w:pPr>
        <w:tabs>
          <w:tab w:val="left" w:pos="5812"/>
        </w:tabs>
        <w:rPr>
          <w:b/>
          <w:bCs/>
          <w:sz w:val="20"/>
        </w:rPr>
      </w:pPr>
    </w:p>
    <w:p w:rsidR="00E2174D" w:rsidRDefault="00E2174D" w:rsidP="009B108A">
      <w:pPr>
        <w:tabs>
          <w:tab w:val="left" w:pos="5812"/>
        </w:tabs>
        <w:rPr>
          <w:b/>
          <w:bCs/>
          <w:sz w:val="20"/>
        </w:rPr>
      </w:pPr>
    </w:p>
    <w:p w:rsidR="00E2174D" w:rsidRDefault="00E2174D" w:rsidP="009B108A">
      <w:pPr>
        <w:tabs>
          <w:tab w:val="left" w:pos="5812"/>
        </w:tabs>
        <w:rPr>
          <w:b/>
          <w:bCs/>
          <w:sz w:val="20"/>
        </w:rPr>
      </w:pPr>
    </w:p>
    <w:p w:rsidR="00E2174D" w:rsidRDefault="00E2174D" w:rsidP="009B108A">
      <w:pPr>
        <w:tabs>
          <w:tab w:val="left" w:pos="5812"/>
        </w:tabs>
        <w:rPr>
          <w:b/>
          <w:bCs/>
          <w:sz w:val="20"/>
        </w:rPr>
      </w:pPr>
    </w:p>
    <w:p w:rsidR="00E2174D" w:rsidRDefault="00E2174D" w:rsidP="009B108A">
      <w:pPr>
        <w:tabs>
          <w:tab w:val="left" w:pos="5812"/>
        </w:tabs>
        <w:rPr>
          <w:b/>
          <w:bCs/>
          <w:sz w:val="20"/>
        </w:rPr>
      </w:pPr>
    </w:p>
    <w:p w:rsidR="00E2174D" w:rsidRDefault="00E2174D" w:rsidP="009B108A">
      <w:pPr>
        <w:tabs>
          <w:tab w:val="left" w:pos="5812"/>
        </w:tabs>
        <w:rPr>
          <w:b/>
          <w:bCs/>
          <w:sz w:val="20"/>
        </w:rPr>
      </w:pPr>
    </w:p>
    <w:p w:rsidR="00E2174D" w:rsidRDefault="00E2174D" w:rsidP="009B108A">
      <w:pPr>
        <w:tabs>
          <w:tab w:val="left" w:pos="5812"/>
        </w:tabs>
        <w:rPr>
          <w:b/>
          <w:bCs/>
          <w:sz w:val="20"/>
        </w:rPr>
      </w:pPr>
    </w:p>
    <w:p w:rsidR="00E2174D" w:rsidRDefault="00E2174D" w:rsidP="009B108A">
      <w:pPr>
        <w:tabs>
          <w:tab w:val="left" w:pos="5812"/>
        </w:tabs>
        <w:rPr>
          <w:b/>
          <w:bCs/>
          <w:sz w:val="20"/>
        </w:rPr>
      </w:pPr>
    </w:p>
    <w:p w:rsidR="00E2174D" w:rsidRDefault="00E2174D" w:rsidP="009B108A">
      <w:pPr>
        <w:tabs>
          <w:tab w:val="left" w:pos="5812"/>
        </w:tabs>
        <w:rPr>
          <w:b/>
          <w:bCs/>
          <w:sz w:val="20"/>
        </w:rPr>
      </w:pPr>
    </w:p>
    <w:p w:rsidR="00E2174D" w:rsidRDefault="00E2174D" w:rsidP="009B108A">
      <w:pPr>
        <w:tabs>
          <w:tab w:val="left" w:pos="5812"/>
        </w:tabs>
        <w:rPr>
          <w:b/>
          <w:bCs/>
          <w:sz w:val="20"/>
        </w:rPr>
      </w:pPr>
    </w:p>
    <w:p w:rsidR="00E2174D" w:rsidRDefault="00E2174D" w:rsidP="009B108A">
      <w:pPr>
        <w:tabs>
          <w:tab w:val="left" w:pos="5812"/>
        </w:tabs>
        <w:rPr>
          <w:b/>
          <w:bCs/>
          <w:sz w:val="20"/>
        </w:rPr>
      </w:pPr>
    </w:p>
    <w:p w:rsidR="00E2174D" w:rsidRDefault="00E2174D" w:rsidP="009B108A">
      <w:pPr>
        <w:tabs>
          <w:tab w:val="left" w:pos="5812"/>
        </w:tabs>
        <w:rPr>
          <w:b/>
          <w:bCs/>
          <w:sz w:val="20"/>
        </w:rPr>
      </w:pPr>
    </w:p>
    <w:p w:rsidR="00E2174D" w:rsidRDefault="00E2174D" w:rsidP="009B108A">
      <w:pPr>
        <w:tabs>
          <w:tab w:val="left" w:pos="5812"/>
        </w:tabs>
        <w:rPr>
          <w:b/>
          <w:bCs/>
          <w:sz w:val="20"/>
        </w:rPr>
      </w:pPr>
    </w:p>
    <w:p w:rsidR="00E2174D" w:rsidRDefault="00E2174D" w:rsidP="009B108A">
      <w:pPr>
        <w:tabs>
          <w:tab w:val="left" w:pos="5812"/>
        </w:tabs>
        <w:rPr>
          <w:b/>
          <w:bCs/>
          <w:sz w:val="20"/>
        </w:rPr>
      </w:pPr>
    </w:p>
    <w:p w:rsidR="0041047A" w:rsidRDefault="0041047A" w:rsidP="009B108A">
      <w:pPr>
        <w:tabs>
          <w:tab w:val="left" w:pos="5812"/>
        </w:tabs>
        <w:rPr>
          <w:b/>
          <w:bCs/>
          <w:sz w:val="20"/>
        </w:rPr>
      </w:pPr>
    </w:p>
    <w:p w:rsidR="0041047A" w:rsidRPr="00F0680F" w:rsidRDefault="00F0680F" w:rsidP="009B108A">
      <w:pPr>
        <w:tabs>
          <w:tab w:val="left" w:pos="5812"/>
        </w:tabs>
        <w:rPr>
          <w:b/>
          <w:bCs/>
          <w:sz w:val="20"/>
          <w:u w:val="single"/>
        </w:rPr>
      </w:pPr>
      <w:r>
        <w:rPr>
          <w:b/>
          <w:bCs/>
          <w:sz w:val="20"/>
        </w:rPr>
        <w:t xml:space="preserve">⃰ </w:t>
      </w:r>
      <w:r w:rsidRPr="00F0680F">
        <w:rPr>
          <w:b/>
          <w:bCs/>
          <w:sz w:val="20"/>
          <w:u w:val="single"/>
        </w:rPr>
        <w:t>niepotrzebne skreślić</w:t>
      </w:r>
    </w:p>
    <w:p w:rsidR="00F0680F" w:rsidRPr="00F0680F" w:rsidRDefault="00F0680F">
      <w:pPr>
        <w:tabs>
          <w:tab w:val="left" w:pos="5812"/>
        </w:tabs>
        <w:rPr>
          <w:b/>
          <w:bCs/>
          <w:sz w:val="20"/>
          <w:u w:val="single"/>
        </w:rPr>
      </w:pPr>
    </w:p>
    <w:sectPr w:rsidR="00F0680F" w:rsidRPr="00F0680F" w:rsidSect="009D2AB9">
      <w:footnotePr>
        <w:pos w:val="beneathText"/>
      </w:footnotePr>
      <w:pgSz w:w="11905" w:h="16837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9"/>
    <w:multiLevelType w:val="multilevel"/>
    <w:tmpl w:val="00000009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208B2E81"/>
    <w:multiLevelType w:val="hybridMultilevel"/>
    <w:tmpl w:val="9EBAE40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3A6F7145"/>
    <w:multiLevelType w:val="hybridMultilevel"/>
    <w:tmpl w:val="68421C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9D5929"/>
    <w:multiLevelType w:val="hybridMultilevel"/>
    <w:tmpl w:val="7F0C80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0B51C7"/>
    <w:multiLevelType w:val="hybridMultilevel"/>
    <w:tmpl w:val="19261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055E90"/>
    <w:multiLevelType w:val="hybridMultilevel"/>
    <w:tmpl w:val="E71CA8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3"/>
  </w:num>
  <w:num w:numId="11">
    <w:abstractNumId w:val="11"/>
  </w:num>
  <w:num w:numId="12">
    <w:abstractNumId w:val="10"/>
  </w:num>
  <w:num w:numId="13">
    <w:abstractNumId w:val="1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3A6313"/>
    <w:rsid w:val="00007601"/>
    <w:rsid w:val="00061ED9"/>
    <w:rsid w:val="00080322"/>
    <w:rsid w:val="00093A90"/>
    <w:rsid w:val="000D2930"/>
    <w:rsid w:val="000D3C3D"/>
    <w:rsid w:val="000D7198"/>
    <w:rsid w:val="000E03A6"/>
    <w:rsid w:val="00156617"/>
    <w:rsid w:val="0018715A"/>
    <w:rsid w:val="001B0FFD"/>
    <w:rsid w:val="0023672B"/>
    <w:rsid w:val="002552C7"/>
    <w:rsid w:val="00256ECB"/>
    <w:rsid w:val="00287BF5"/>
    <w:rsid w:val="003116B7"/>
    <w:rsid w:val="00361B20"/>
    <w:rsid w:val="003A6313"/>
    <w:rsid w:val="003E2603"/>
    <w:rsid w:val="003E2B93"/>
    <w:rsid w:val="0041047A"/>
    <w:rsid w:val="00422349"/>
    <w:rsid w:val="004B673D"/>
    <w:rsid w:val="00534499"/>
    <w:rsid w:val="005573F2"/>
    <w:rsid w:val="00565EE5"/>
    <w:rsid w:val="00586360"/>
    <w:rsid w:val="00594894"/>
    <w:rsid w:val="005C0948"/>
    <w:rsid w:val="005C1209"/>
    <w:rsid w:val="005C1A95"/>
    <w:rsid w:val="005C31A3"/>
    <w:rsid w:val="005C5A22"/>
    <w:rsid w:val="005E417E"/>
    <w:rsid w:val="005F1A58"/>
    <w:rsid w:val="0064648C"/>
    <w:rsid w:val="006B0F78"/>
    <w:rsid w:val="006D010D"/>
    <w:rsid w:val="006D014F"/>
    <w:rsid w:val="0073274B"/>
    <w:rsid w:val="00786897"/>
    <w:rsid w:val="007932ED"/>
    <w:rsid w:val="00800A65"/>
    <w:rsid w:val="00806377"/>
    <w:rsid w:val="00830D9B"/>
    <w:rsid w:val="00865F3A"/>
    <w:rsid w:val="008D6AF1"/>
    <w:rsid w:val="009174E3"/>
    <w:rsid w:val="0094177A"/>
    <w:rsid w:val="009B108A"/>
    <w:rsid w:val="009B5D18"/>
    <w:rsid w:val="009D2AB9"/>
    <w:rsid w:val="009D313C"/>
    <w:rsid w:val="00A12B4F"/>
    <w:rsid w:val="00A518A1"/>
    <w:rsid w:val="00A749F3"/>
    <w:rsid w:val="00A829DE"/>
    <w:rsid w:val="00A928D3"/>
    <w:rsid w:val="00AC1010"/>
    <w:rsid w:val="00AE53D1"/>
    <w:rsid w:val="00AF2951"/>
    <w:rsid w:val="00BD2198"/>
    <w:rsid w:val="00BF3C59"/>
    <w:rsid w:val="00C279DE"/>
    <w:rsid w:val="00D5111F"/>
    <w:rsid w:val="00D54050"/>
    <w:rsid w:val="00DB6E59"/>
    <w:rsid w:val="00E03E2E"/>
    <w:rsid w:val="00E11D63"/>
    <w:rsid w:val="00E2174D"/>
    <w:rsid w:val="00E32576"/>
    <w:rsid w:val="00E405E1"/>
    <w:rsid w:val="00E46969"/>
    <w:rsid w:val="00E93BBB"/>
    <w:rsid w:val="00E93F64"/>
    <w:rsid w:val="00E95D9F"/>
    <w:rsid w:val="00EA4A42"/>
    <w:rsid w:val="00ED1B67"/>
    <w:rsid w:val="00EE08EB"/>
    <w:rsid w:val="00F00CF3"/>
    <w:rsid w:val="00F0680F"/>
    <w:rsid w:val="00F16C53"/>
    <w:rsid w:val="00F90DEE"/>
    <w:rsid w:val="00F9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D2AB9"/>
    <w:pPr>
      <w:widowControl w:val="0"/>
      <w:suppressAutoHyphens/>
    </w:pPr>
    <w:rPr>
      <w:rFonts w:eastAsia="Verdana"/>
      <w:sz w:val="24"/>
    </w:rPr>
  </w:style>
  <w:style w:type="paragraph" w:styleId="Nagwek1">
    <w:name w:val="heading 1"/>
    <w:basedOn w:val="Normalny"/>
    <w:next w:val="Normalny"/>
    <w:qFormat/>
    <w:rsid w:val="009D2AB9"/>
    <w:pPr>
      <w:keepNext/>
      <w:numPr>
        <w:numId w:val="9"/>
      </w:numPr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9D2AB9"/>
    <w:pPr>
      <w:keepNext/>
      <w:numPr>
        <w:ilvl w:val="1"/>
        <w:numId w:val="9"/>
      </w:numPr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9D2AB9"/>
  </w:style>
  <w:style w:type="character" w:customStyle="1" w:styleId="WW-DefaultParagraphFont">
    <w:name w:val="WW-Default Paragraph Font"/>
    <w:rsid w:val="009D2AB9"/>
  </w:style>
  <w:style w:type="character" w:customStyle="1" w:styleId="WW-Absatz-Standardschriftart1">
    <w:name w:val="WW-Absatz-Standardschriftart1"/>
    <w:rsid w:val="009D2AB9"/>
  </w:style>
  <w:style w:type="character" w:customStyle="1" w:styleId="WW-Domylnaczcionkaakapitu">
    <w:name w:val="WW-Domyślna czcionka akapitu"/>
    <w:rsid w:val="009D2AB9"/>
  </w:style>
  <w:style w:type="character" w:customStyle="1" w:styleId="WW-DefaultParagraphFont1">
    <w:name w:val="WW-Default Paragraph Font1"/>
    <w:rsid w:val="009D2AB9"/>
  </w:style>
  <w:style w:type="character" w:customStyle="1" w:styleId="WW-Absatz-Standardschriftart11">
    <w:name w:val="WW-Absatz-Standardschriftart11"/>
    <w:rsid w:val="009D2AB9"/>
  </w:style>
  <w:style w:type="character" w:customStyle="1" w:styleId="WW-Absatz-Standardschriftart111">
    <w:name w:val="WW-Absatz-Standardschriftart111"/>
    <w:rsid w:val="009D2AB9"/>
  </w:style>
  <w:style w:type="character" w:customStyle="1" w:styleId="WW-Absatz-Standardschriftart1111">
    <w:name w:val="WW-Absatz-Standardschriftart1111"/>
    <w:rsid w:val="009D2AB9"/>
  </w:style>
  <w:style w:type="character" w:customStyle="1" w:styleId="WW-DefaultParagraphFont11">
    <w:name w:val="WW-Default Paragraph Font11"/>
    <w:rsid w:val="009D2AB9"/>
  </w:style>
  <w:style w:type="character" w:customStyle="1" w:styleId="WW-Absatz-Standardschriftart11111">
    <w:name w:val="WW-Absatz-Standardschriftart11111"/>
    <w:rsid w:val="009D2AB9"/>
  </w:style>
  <w:style w:type="character" w:customStyle="1" w:styleId="WW-Absatz-Standardschriftart111111">
    <w:name w:val="WW-Absatz-Standardschriftart111111"/>
    <w:rsid w:val="009D2AB9"/>
  </w:style>
  <w:style w:type="character" w:customStyle="1" w:styleId="WW-Absatz-Standardschriftart1111111">
    <w:name w:val="WW-Absatz-Standardschriftart1111111"/>
    <w:rsid w:val="009D2AB9"/>
  </w:style>
  <w:style w:type="character" w:customStyle="1" w:styleId="WW-Absatz-Standardschriftart11111111">
    <w:name w:val="WW-Absatz-Standardschriftart11111111"/>
    <w:rsid w:val="009D2AB9"/>
  </w:style>
  <w:style w:type="character" w:customStyle="1" w:styleId="WW-Absatz-Standardschriftart111111111">
    <w:name w:val="WW-Absatz-Standardschriftart111111111"/>
    <w:rsid w:val="009D2AB9"/>
  </w:style>
  <w:style w:type="character" w:customStyle="1" w:styleId="WW-Absatz-Standardschriftart1111111111">
    <w:name w:val="WW-Absatz-Standardschriftart1111111111"/>
    <w:rsid w:val="009D2AB9"/>
  </w:style>
  <w:style w:type="character" w:customStyle="1" w:styleId="WW-Absatz-Standardschriftart11111111111">
    <w:name w:val="WW-Absatz-Standardschriftart11111111111"/>
    <w:rsid w:val="009D2AB9"/>
  </w:style>
  <w:style w:type="character" w:customStyle="1" w:styleId="WW-Absatz-Standardschriftart111111111111">
    <w:name w:val="WW-Absatz-Standardschriftart111111111111"/>
    <w:rsid w:val="009D2AB9"/>
  </w:style>
  <w:style w:type="character" w:customStyle="1" w:styleId="WW-Absatz-Standardschriftart1111111111111">
    <w:name w:val="WW-Absatz-Standardschriftart1111111111111"/>
    <w:rsid w:val="009D2AB9"/>
  </w:style>
  <w:style w:type="character" w:customStyle="1" w:styleId="WW-Absatz-Standardschriftart11111111111111">
    <w:name w:val="WW-Absatz-Standardschriftart11111111111111"/>
    <w:rsid w:val="009D2AB9"/>
  </w:style>
  <w:style w:type="character" w:customStyle="1" w:styleId="WW-Absatz-Standardschriftart111111111111111">
    <w:name w:val="WW-Absatz-Standardschriftart111111111111111"/>
    <w:rsid w:val="009D2AB9"/>
  </w:style>
  <w:style w:type="character" w:customStyle="1" w:styleId="WW-Absatz-Standardschriftart1111111111111111">
    <w:name w:val="WW-Absatz-Standardschriftart1111111111111111"/>
    <w:rsid w:val="009D2AB9"/>
  </w:style>
  <w:style w:type="paragraph" w:styleId="Tekstpodstawowy">
    <w:name w:val="Body Text"/>
    <w:basedOn w:val="Normalny"/>
    <w:rsid w:val="009D2AB9"/>
    <w:pPr>
      <w:spacing w:after="120"/>
    </w:pPr>
  </w:style>
  <w:style w:type="paragraph" w:styleId="Lista">
    <w:name w:val="List"/>
    <w:basedOn w:val="Tekstpodstawowy"/>
    <w:rsid w:val="009D2AB9"/>
    <w:rPr>
      <w:rFonts w:cs="Tahoma"/>
    </w:rPr>
  </w:style>
  <w:style w:type="paragraph" w:customStyle="1" w:styleId="Podpis2">
    <w:name w:val="Podpis2"/>
    <w:basedOn w:val="Normalny"/>
    <w:rsid w:val="009D2AB9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rsid w:val="009D2AB9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9D2AB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">
    <w:name w:val="WW-Podpis"/>
    <w:basedOn w:val="Normalny"/>
    <w:rsid w:val="009D2AB9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">
    <w:name w:val="WW-Indeks"/>
    <w:basedOn w:val="Normalny"/>
    <w:rsid w:val="009D2AB9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rsid w:val="009D2AB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rsid w:val="009D2AB9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">
    <w:name w:val="WW-Indeks1"/>
    <w:basedOn w:val="Normalny"/>
    <w:rsid w:val="009D2AB9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9D2AB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rsid w:val="009D2AB9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">
    <w:name w:val="WW-Indeks11"/>
    <w:basedOn w:val="Normalny"/>
    <w:rsid w:val="009D2AB9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9D2AB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9D2AB9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">
    <w:name w:val="WW-Indeks111"/>
    <w:basedOn w:val="Normalny"/>
    <w:rsid w:val="009D2AB9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9D2AB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rsid w:val="009D2AB9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">
    <w:name w:val="WW-Indeks1111"/>
    <w:basedOn w:val="Normalny"/>
    <w:rsid w:val="009D2AB9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9D2AB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Normalny"/>
    <w:rsid w:val="009D2AB9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">
    <w:name w:val="WW-Indeks11111"/>
    <w:basedOn w:val="Normalny"/>
    <w:rsid w:val="009D2AB9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9D2AB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9D2AB9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">
    <w:name w:val="WW-Indeks111111"/>
    <w:basedOn w:val="Normalny"/>
    <w:rsid w:val="009D2AB9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9D2AB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">
    <w:name w:val="WW-Podpis111111"/>
    <w:basedOn w:val="Normalny"/>
    <w:rsid w:val="009D2AB9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">
    <w:name w:val="WW-Indeks1111111"/>
    <w:basedOn w:val="Normalny"/>
    <w:rsid w:val="009D2AB9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9D2AB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">
    <w:name w:val="WW-Podpis1111111"/>
    <w:basedOn w:val="Normalny"/>
    <w:rsid w:val="009D2AB9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">
    <w:name w:val="WW-Indeks11111111"/>
    <w:basedOn w:val="Normalny"/>
    <w:rsid w:val="009D2AB9"/>
    <w:pPr>
      <w:suppressLineNumbers/>
    </w:pPr>
    <w:rPr>
      <w:rFonts w:cs="Tahoma"/>
    </w:rPr>
  </w:style>
  <w:style w:type="paragraph" w:customStyle="1" w:styleId="WW-Nagwek1111111">
    <w:name w:val="WW-Nagłówek1111111"/>
    <w:basedOn w:val="Normalny"/>
    <w:next w:val="Tekstpodstawowy"/>
    <w:rsid w:val="009D2AB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">
    <w:name w:val="WW-Podpis11111111"/>
    <w:basedOn w:val="Normalny"/>
    <w:rsid w:val="009D2AB9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">
    <w:name w:val="WW-Indeks111111111"/>
    <w:basedOn w:val="Normalny"/>
    <w:rsid w:val="009D2AB9"/>
    <w:pPr>
      <w:suppressLineNumbers/>
    </w:pPr>
    <w:rPr>
      <w:rFonts w:cs="Tahoma"/>
    </w:rPr>
  </w:style>
  <w:style w:type="paragraph" w:customStyle="1" w:styleId="WW-Nagwek11111111">
    <w:name w:val="WW-Nagłówek11111111"/>
    <w:basedOn w:val="Normalny"/>
    <w:next w:val="Tekstpodstawowy"/>
    <w:rsid w:val="009D2AB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">
    <w:name w:val="WW-Podpis111111111"/>
    <w:basedOn w:val="Normalny"/>
    <w:rsid w:val="009D2AB9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">
    <w:name w:val="WW-Indeks1111111111"/>
    <w:basedOn w:val="Normalny"/>
    <w:rsid w:val="009D2AB9"/>
    <w:pPr>
      <w:suppressLineNumbers/>
    </w:pPr>
    <w:rPr>
      <w:rFonts w:cs="Tahoma"/>
    </w:rPr>
  </w:style>
  <w:style w:type="paragraph" w:customStyle="1" w:styleId="WW-Nagwek111111111">
    <w:name w:val="WW-Nagłówek111111111"/>
    <w:basedOn w:val="Normalny"/>
    <w:next w:val="Tekstpodstawowy"/>
    <w:rsid w:val="009D2AB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">
    <w:name w:val="WW-Podpis1111111111"/>
    <w:basedOn w:val="Normalny"/>
    <w:rsid w:val="009D2AB9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">
    <w:name w:val="WW-Indeks11111111111"/>
    <w:basedOn w:val="Normalny"/>
    <w:rsid w:val="009D2AB9"/>
    <w:pPr>
      <w:suppressLineNumbers/>
    </w:pPr>
    <w:rPr>
      <w:rFonts w:cs="Tahoma"/>
    </w:rPr>
  </w:style>
  <w:style w:type="paragraph" w:customStyle="1" w:styleId="WW-Nagwek1111111111">
    <w:name w:val="WW-Nagłówek1111111111"/>
    <w:basedOn w:val="Normalny"/>
    <w:next w:val="Tekstpodstawowy"/>
    <w:rsid w:val="009D2AB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">
    <w:name w:val="WW-Podpis11111111111"/>
    <w:basedOn w:val="Normalny"/>
    <w:rsid w:val="009D2AB9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">
    <w:name w:val="WW-Indeks111111111111"/>
    <w:basedOn w:val="Normalny"/>
    <w:rsid w:val="009D2AB9"/>
    <w:pPr>
      <w:suppressLineNumbers/>
    </w:pPr>
    <w:rPr>
      <w:rFonts w:cs="Tahoma"/>
    </w:rPr>
  </w:style>
  <w:style w:type="paragraph" w:customStyle="1" w:styleId="WW-Podpis111111111111">
    <w:name w:val="WW-Podpis111111111111"/>
    <w:basedOn w:val="Normalny"/>
    <w:rsid w:val="009D2AB9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">
    <w:name w:val="WW-Indeks1111111111111"/>
    <w:basedOn w:val="Normalny"/>
    <w:rsid w:val="009D2AB9"/>
    <w:pPr>
      <w:suppressLineNumbers/>
    </w:pPr>
    <w:rPr>
      <w:rFonts w:cs="Tahoma"/>
    </w:rPr>
  </w:style>
  <w:style w:type="paragraph" w:customStyle="1" w:styleId="WW-Podpis1111111111111">
    <w:name w:val="WW-Podpis1111111111111"/>
    <w:basedOn w:val="Normalny"/>
    <w:rsid w:val="009D2AB9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">
    <w:name w:val="WW-Indeks11111111111111"/>
    <w:basedOn w:val="Normalny"/>
    <w:rsid w:val="009D2AB9"/>
    <w:pPr>
      <w:suppressLineNumbers/>
    </w:pPr>
    <w:rPr>
      <w:rFonts w:cs="Tahoma"/>
    </w:rPr>
  </w:style>
  <w:style w:type="paragraph" w:customStyle="1" w:styleId="WW-Podpis11111111111111">
    <w:name w:val="WW-Podpis11111111111111"/>
    <w:basedOn w:val="Normalny"/>
    <w:rsid w:val="009D2AB9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">
    <w:name w:val="WW-Indeks111111111111111"/>
    <w:basedOn w:val="Normalny"/>
    <w:rsid w:val="009D2AB9"/>
    <w:pPr>
      <w:suppressLineNumbers/>
    </w:pPr>
    <w:rPr>
      <w:rFonts w:cs="Tahoma"/>
    </w:rPr>
  </w:style>
  <w:style w:type="paragraph" w:customStyle="1" w:styleId="WW-Podpis111111111111111">
    <w:name w:val="WW-Podpis111111111111111"/>
    <w:basedOn w:val="Normalny"/>
    <w:rsid w:val="009D2AB9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">
    <w:name w:val="WW-Indeks1111111111111111"/>
    <w:basedOn w:val="Normalny"/>
    <w:rsid w:val="009D2AB9"/>
    <w:pPr>
      <w:suppressLineNumbers/>
    </w:pPr>
    <w:rPr>
      <w:rFonts w:cs="Tahoma"/>
    </w:rPr>
  </w:style>
  <w:style w:type="paragraph" w:customStyle="1" w:styleId="WW-Podpis1111111111111111">
    <w:name w:val="WW-Podpis1111111111111111"/>
    <w:basedOn w:val="Normalny"/>
    <w:rsid w:val="009D2AB9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">
    <w:name w:val="WW-Indeks11111111111111111"/>
    <w:basedOn w:val="Normalny"/>
    <w:rsid w:val="009D2AB9"/>
    <w:pPr>
      <w:suppressLineNumbers/>
    </w:pPr>
    <w:rPr>
      <w:rFonts w:cs="Tahoma"/>
    </w:rPr>
  </w:style>
  <w:style w:type="paragraph" w:customStyle="1" w:styleId="WW-Podpis11111111111111111">
    <w:name w:val="WW-Podpis11111111111111111"/>
    <w:basedOn w:val="Normalny"/>
    <w:rsid w:val="009D2AB9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">
    <w:name w:val="WW-Indeks111111111111111111"/>
    <w:basedOn w:val="Normalny"/>
    <w:rsid w:val="009D2AB9"/>
    <w:pPr>
      <w:suppressLineNumbers/>
    </w:pPr>
    <w:rPr>
      <w:rFonts w:cs="Tahoma"/>
    </w:rPr>
  </w:style>
  <w:style w:type="paragraph" w:customStyle="1" w:styleId="WW-Podpis111111111111111111">
    <w:name w:val="WW-Podpis111111111111111111"/>
    <w:basedOn w:val="Normalny"/>
    <w:rsid w:val="009D2AB9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">
    <w:name w:val="WW-Indeks1111111111111111111"/>
    <w:basedOn w:val="Normalny"/>
    <w:rsid w:val="009D2AB9"/>
    <w:pPr>
      <w:suppressLineNumbers/>
    </w:pPr>
    <w:rPr>
      <w:rFonts w:cs="Tahoma"/>
    </w:rPr>
  </w:style>
  <w:style w:type="paragraph" w:customStyle="1" w:styleId="WW-Podpis1111111111111111111">
    <w:name w:val="WW-Podpis1111111111111111111"/>
    <w:basedOn w:val="Normalny"/>
    <w:rsid w:val="009D2AB9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">
    <w:name w:val="WW-Indeks11111111111111111111"/>
    <w:basedOn w:val="Normalny"/>
    <w:rsid w:val="009D2AB9"/>
    <w:pPr>
      <w:suppressLineNumbers/>
    </w:pPr>
    <w:rPr>
      <w:rFonts w:cs="Tahoma"/>
    </w:rPr>
  </w:style>
  <w:style w:type="paragraph" w:styleId="Nagwek">
    <w:name w:val="header"/>
    <w:basedOn w:val="Normalny"/>
    <w:rsid w:val="009D2AB9"/>
    <w:pPr>
      <w:suppressLineNumbers/>
      <w:tabs>
        <w:tab w:val="center" w:pos="4818"/>
        <w:tab w:val="right" w:pos="9637"/>
      </w:tabs>
    </w:pPr>
  </w:style>
  <w:style w:type="paragraph" w:customStyle="1" w:styleId="WW-Nagwek11111111111">
    <w:name w:val="WW-Nagłówek11111111111"/>
    <w:basedOn w:val="Normalny"/>
    <w:next w:val="Tekstpodstawowy"/>
    <w:rsid w:val="009D2AB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gwek111111111111">
    <w:name w:val="WW-Nagłówek111111111111"/>
    <w:basedOn w:val="Normalny"/>
    <w:next w:val="Tekstpodstawowy"/>
    <w:rsid w:val="009D2AB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gwek12">
    <w:name w:val="WW-Nagłówek12"/>
    <w:basedOn w:val="Normalny"/>
    <w:next w:val="Tekstpodstawowy"/>
    <w:rsid w:val="009D2AB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Podtytu"/>
    <w:qFormat/>
    <w:rsid w:val="009D2AB9"/>
    <w:pPr>
      <w:jc w:val="center"/>
    </w:pPr>
    <w:rPr>
      <w:sz w:val="28"/>
    </w:rPr>
  </w:style>
  <w:style w:type="paragraph" w:styleId="Podtytu">
    <w:name w:val="Subtitle"/>
    <w:basedOn w:val="WW-Nagwek1111111111111"/>
    <w:next w:val="Tekstpodstawowy"/>
    <w:qFormat/>
    <w:rsid w:val="009D2AB9"/>
    <w:pPr>
      <w:jc w:val="center"/>
    </w:pPr>
    <w:rPr>
      <w:i/>
      <w:iCs/>
    </w:rPr>
  </w:style>
  <w:style w:type="paragraph" w:customStyle="1" w:styleId="WW-Nagwek1111111111111">
    <w:name w:val="WW-Nagłówek1111111111111"/>
    <w:basedOn w:val="Normalny"/>
    <w:next w:val="Tekstpodstawowy"/>
    <w:rsid w:val="009D2AB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Zawartotabeli">
    <w:name w:val="WW-Zawartość tabeli"/>
    <w:basedOn w:val="Tekstpodstawowy"/>
    <w:rsid w:val="009D2AB9"/>
    <w:pPr>
      <w:suppressLineNumbers/>
    </w:pPr>
  </w:style>
  <w:style w:type="paragraph" w:customStyle="1" w:styleId="WW-Nagwektabeli">
    <w:name w:val="WW-Nagłówek tabeli"/>
    <w:basedOn w:val="WW-Zawartotabeli"/>
    <w:rsid w:val="009D2AB9"/>
    <w:pPr>
      <w:jc w:val="center"/>
    </w:pPr>
    <w:rPr>
      <w:b/>
      <w:bCs/>
      <w:i/>
      <w:iCs/>
    </w:rPr>
  </w:style>
  <w:style w:type="paragraph" w:customStyle="1" w:styleId="Zawartotabeli">
    <w:name w:val="Zawartość tabeli"/>
    <w:basedOn w:val="Tekstpodstawowy"/>
    <w:rsid w:val="009D2AB9"/>
    <w:pPr>
      <w:suppressLineNumbers/>
    </w:pPr>
  </w:style>
  <w:style w:type="paragraph" w:customStyle="1" w:styleId="WW-Zawartotabeli1">
    <w:name w:val="WW-Zawartość tabeli1"/>
    <w:basedOn w:val="Tekstpodstawowy"/>
    <w:rsid w:val="009D2AB9"/>
    <w:pPr>
      <w:suppressLineNumbers/>
    </w:pPr>
  </w:style>
  <w:style w:type="paragraph" w:customStyle="1" w:styleId="WW-Zawartotabeli11">
    <w:name w:val="WW-Zawartość tabeli11"/>
    <w:basedOn w:val="Tekstpodstawowy"/>
    <w:rsid w:val="009D2AB9"/>
    <w:pPr>
      <w:suppressLineNumbers/>
    </w:pPr>
  </w:style>
  <w:style w:type="paragraph" w:customStyle="1" w:styleId="WW-Zawartotabeli111">
    <w:name w:val="WW-Zawartość tabeli111"/>
    <w:basedOn w:val="Tekstpodstawowy"/>
    <w:rsid w:val="009D2AB9"/>
    <w:pPr>
      <w:suppressLineNumbers/>
    </w:pPr>
  </w:style>
  <w:style w:type="paragraph" w:customStyle="1" w:styleId="WW-Zawartotabeli1111">
    <w:name w:val="WW-Zawartość tabeli1111"/>
    <w:basedOn w:val="Tekstpodstawowy"/>
    <w:rsid w:val="009D2AB9"/>
    <w:pPr>
      <w:suppressLineNumbers/>
    </w:pPr>
  </w:style>
  <w:style w:type="paragraph" w:customStyle="1" w:styleId="WW-Zawartotabeli11111">
    <w:name w:val="WW-Zawartość tabeli11111"/>
    <w:basedOn w:val="Tekstpodstawowy"/>
    <w:rsid w:val="009D2AB9"/>
    <w:pPr>
      <w:suppressLineNumbers/>
    </w:pPr>
  </w:style>
  <w:style w:type="paragraph" w:customStyle="1" w:styleId="WW-Zawartotabeli111111">
    <w:name w:val="WW-Zawartość tabeli111111"/>
    <w:basedOn w:val="Tekstpodstawowy"/>
    <w:rsid w:val="009D2AB9"/>
    <w:pPr>
      <w:suppressLineNumbers/>
    </w:pPr>
  </w:style>
  <w:style w:type="paragraph" w:customStyle="1" w:styleId="WW-Zawartotabeli1111111">
    <w:name w:val="WW-Zawartość tabeli1111111"/>
    <w:basedOn w:val="Tekstpodstawowy"/>
    <w:rsid w:val="009D2AB9"/>
    <w:pPr>
      <w:suppressLineNumbers/>
    </w:pPr>
  </w:style>
  <w:style w:type="paragraph" w:customStyle="1" w:styleId="WW-Zawartotabeli11111111">
    <w:name w:val="WW-Zawartość tabeli11111111"/>
    <w:basedOn w:val="Tekstpodstawowy"/>
    <w:rsid w:val="009D2AB9"/>
    <w:pPr>
      <w:suppressLineNumbers/>
    </w:pPr>
  </w:style>
  <w:style w:type="paragraph" w:customStyle="1" w:styleId="WW-Zawartotabeli111111111">
    <w:name w:val="WW-Zawartość tabeli111111111"/>
    <w:basedOn w:val="Tekstpodstawowy"/>
    <w:rsid w:val="009D2AB9"/>
    <w:pPr>
      <w:suppressLineNumbers/>
    </w:pPr>
  </w:style>
  <w:style w:type="paragraph" w:customStyle="1" w:styleId="WW-Zawartotabeli1111111111">
    <w:name w:val="WW-Zawartość tabeli1111111111"/>
    <w:basedOn w:val="Tekstpodstawowy"/>
    <w:rsid w:val="009D2AB9"/>
    <w:pPr>
      <w:suppressLineNumbers/>
    </w:pPr>
  </w:style>
  <w:style w:type="paragraph" w:customStyle="1" w:styleId="WW-Zawartotabeli11111111111">
    <w:name w:val="WW-Zawartość tabeli11111111111"/>
    <w:basedOn w:val="Tekstpodstawowy"/>
    <w:rsid w:val="009D2AB9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9D2AB9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9D2AB9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9D2AB9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9D2AB9"/>
    <w:pPr>
      <w:suppressLineNumbers/>
    </w:pPr>
  </w:style>
  <w:style w:type="paragraph" w:customStyle="1" w:styleId="Nagwektabeli">
    <w:name w:val="Nagłówek tabeli"/>
    <w:basedOn w:val="Zawartotabeli"/>
    <w:rsid w:val="009D2AB9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9D2AB9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9D2AB9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9D2AB9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9D2AB9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9D2AB9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9D2AB9"/>
    <w:pPr>
      <w:jc w:val="center"/>
    </w:pPr>
    <w:rPr>
      <w:b/>
      <w:bCs/>
      <w:i/>
      <w:iCs/>
    </w:rPr>
  </w:style>
  <w:style w:type="paragraph" w:customStyle="1" w:styleId="WW-Nagwektabeli1111111">
    <w:name w:val="WW-Nagłówek tabeli1111111"/>
    <w:basedOn w:val="WW-Zawartotabeli1111111"/>
    <w:rsid w:val="009D2AB9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9D2AB9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9D2AB9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9D2AB9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9D2AB9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9D2AB9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9D2AB9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9D2AB9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9D2AB9"/>
    <w:pPr>
      <w:jc w:val="center"/>
    </w:pPr>
    <w:rPr>
      <w:b/>
      <w:bCs/>
      <w:i/>
      <w:iCs/>
    </w:rPr>
  </w:style>
  <w:style w:type="paragraph" w:customStyle="1" w:styleId="WW-Tekstpodstawowywcity3">
    <w:name w:val="WW-Tekst podstawowy wcięty 3"/>
    <w:basedOn w:val="Normalny"/>
    <w:rsid w:val="009D2AB9"/>
    <w:pPr>
      <w:ind w:left="284" w:hanging="284"/>
      <w:jc w:val="both"/>
    </w:pPr>
    <w:rPr>
      <w:rFonts w:ascii="Arial" w:hAnsi="Arial"/>
    </w:rPr>
  </w:style>
  <w:style w:type="paragraph" w:customStyle="1" w:styleId="WW-Tekstblokowy">
    <w:name w:val="WW-Tekst blokowy"/>
    <w:basedOn w:val="Normalny"/>
    <w:rsid w:val="009D2AB9"/>
    <w:pPr>
      <w:widowControl/>
      <w:ind w:left="709" w:right="-851" w:hanging="283"/>
    </w:pPr>
    <w:rPr>
      <w:rFonts w:eastAsia="Times New Roman"/>
      <w:shadow/>
    </w:rPr>
  </w:style>
  <w:style w:type="paragraph" w:customStyle="1" w:styleId="WW-Tekstpodstawowy2">
    <w:name w:val="WW-Tekst podstawowy 2"/>
    <w:basedOn w:val="Normalny"/>
    <w:rsid w:val="009D2AB9"/>
    <w:pPr>
      <w:widowControl/>
      <w:ind w:right="-2"/>
      <w:jc w:val="both"/>
    </w:pPr>
    <w:rPr>
      <w:rFonts w:eastAsia="Times New Roman"/>
      <w:sz w:val="22"/>
    </w:rPr>
  </w:style>
  <w:style w:type="paragraph" w:customStyle="1" w:styleId="WW-Tekstpodstawowy3">
    <w:name w:val="WW-Tekst podstawowy 3"/>
    <w:basedOn w:val="Normalny"/>
    <w:rsid w:val="009D2AB9"/>
    <w:pPr>
      <w:widowControl/>
      <w:ind w:right="-851"/>
      <w:jc w:val="both"/>
    </w:pPr>
    <w:rPr>
      <w:rFonts w:eastAsia="Times New Roman"/>
      <w:sz w:val="22"/>
    </w:rPr>
  </w:style>
  <w:style w:type="paragraph" w:styleId="Akapitzlist">
    <w:name w:val="List Paragraph"/>
    <w:basedOn w:val="Normalny"/>
    <w:uiPriority w:val="34"/>
    <w:qFormat/>
    <w:rsid w:val="00007601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E11D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</vt:lpstr>
    </vt:vector>
  </TitlesOfParts>
  <Company>dps_m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</dc:title>
  <dc:subject/>
  <dc:creator>xxx</dc:creator>
  <cp:keywords/>
  <cp:lastModifiedBy>Valued Acer Customer</cp:lastModifiedBy>
  <cp:revision>2</cp:revision>
  <cp:lastPrinted>2015-07-23T11:07:00Z</cp:lastPrinted>
  <dcterms:created xsi:type="dcterms:W3CDTF">2015-07-24T11:33:00Z</dcterms:created>
  <dcterms:modified xsi:type="dcterms:W3CDTF">2015-07-24T11:33:00Z</dcterms:modified>
</cp:coreProperties>
</file>